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11628F" w14:textId="77777777" w:rsidR="00D37295" w:rsidRPr="00D37295" w:rsidRDefault="00D37295" w:rsidP="00D37295">
      <w:pPr>
        <w:ind w:left="-284" w:right="-143"/>
        <w:textAlignment w:val="baseline"/>
        <w:rPr>
          <w:kern w:val="2"/>
        </w:rPr>
      </w:pPr>
      <w:r w:rsidRPr="00D37295">
        <w:rPr>
          <w:rFonts w:ascii="Calibri" w:hAnsi="Calibri" w:cs="Calibri"/>
          <w:noProof/>
          <w:sz w:val="22"/>
          <w:szCs w:val="22"/>
          <w:lang w:eastAsia="it-IT"/>
        </w:rPr>
        <w:drawing>
          <wp:inline distT="0" distB="0" distL="0" distR="0" wp14:anchorId="1099C3EC" wp14:editId="75FDEE5A">
            <wp:extent cx="6483350" cy="889000"/>
            <wp:effectExtent l="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EDBA4" w14:textId="77777777" w:rsidR="00D37295" w:rsidRPr="00D37295" w:rsidRDefault="00D37295" w:rsidP="00D37295">
      <w:pPr>
        <w:textAlignment w:val="baseline"/>
        <w:rPr>
          <w:kern w:val="2"/>
        </w:rPr>
      </w:pPr>
      <w:bookmarkStart w:id="0" w:name="_Hlk112185425"/>
      <w:r w:rsidRPr="00D37295">
        <w:rPr>
          <w:rFonts w:ascii="Calibri" w:hAnsi="Calibri" w:cs="Calibri"/>
          <w:noProof/>
          <w:sz w:val="22"/>
          <w:szCs w:val="22"/>
          <w:lang w:eastAsia="it-IT"/>
        </w:rPr>
        <w:drawing>
          <wp:inline distT="0" distB="0" distL="0" distR="0" wp14:anchorId="29ADE6B0" wp14:editId="0F77A84F">
            <wp:extent cx="6172200" cy="1250950"/>
            <wp:effectExtent l="0" t="0" r="0" b="6350"/>
            <wp:docPr id="2" name="immagi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i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6183648" w14:textId="77777777" w:rsidR="00D37295" w:rsidRDefault="00D37295" w:rsidP="00584649">
      <w:pPr>
        <w:shd w:val="clear" w:color="auto" w:fill="FFFFFF"/>
        <w:suppressAutoHyphens w:val="0"/>
        <w:jc w:val="right"/>
        <w:rPr>
          <w:rFonts w:ascii="Calibri" w:eastAsia="Times New Roman" w:hAnsi="Calibri" w:cs="Calibri"/>
          <w:b/>
          <w:color w:val="000000"/>
          <w:lang w:val="en-US" w:eastAsia="it-IT"/>
        </w:rPr>
      </w:pPr>
    </w:p>
    <w:p w14:paraId="371E7452" w14:textId="754012A5" w:rsidR="00782449" w:rsidRDefault="006B4029" w:rsidP="00584649">
      <w:pPr>
        <w:shd w:val="clear" w:color="auto" w:fill="FFFFFF"/>
        <w:suppressAutoHyphens w:val="0"/>
        <w:jc w:val="right"/>
        <w:rPr>
          <w:rFonts w:ascii="Calibri" w:eastAsia="Times New Roman" w:hAnsi="Calibri" w:cs="Calibri"/>
          <w:b/>
          <w:color w:val="000000"/>
          <w:lang w:val="en-US" w:eastAsia="it-IT"/>
        </w:rPr>
      </w:pPr>
      <w:r>
        <w:rPr>
          <w:rFonts w:ascii="Calibri" w:eastAsia="Times New Roman" w:hAnsi="Calibri" w:cs="Calibri"/>
          <w:b/>
          <w:color w:val="000000"/>
          <w:lang w:val="en-US" w:eastAsia="it-IT"/>
        </w:rPr>
        <w:t xml:space="preserve">AL </w:t>
      </w:r>
      <w:r w:rsidR="008277EF">
        <w:rPr>
          <w:rFonts w:ascii="Calibri" w:eastAsia="Times New Roman" w:hAnsi="Calibri" w:cs="Calibri"/>
          <w:b/>
          <w:color w:val="000000"/>
          <w:lang w:val="en-US" w:eastAsia="it-IT"/>
        </w:rPr>
        <w:t>DIRIGENTE SCOLASTICO PROF. NUNZIO SPECIALE</w:t>
      </w:r>
    </w:p>
    <w:p w14:paraId="26612C95" w14:textId="77777777" w:rsidR="00BF5D24" w:rsidRPr="00AC1055" w:rsidRDefault="008277EF" w:rsidP="00584649">
      <w:pPr>
        <w:shd w:val="clear" w:color="auto" w:fill="FFFFFF"/>
        <w:suppressAutoHyphens w:val="0"/>
        <w:jc w:val="right"/>
        <w:rPr>
          <w:rFonts w:ascii="Calibri" w:eastAsia="Times New Roman" w:hAnsi="Calibri" w:cs="Calibri"/>
          <w:b/>
          <w:color w:val="000000"/>
          <w:lang w:val="it-CH" w:eastAsia="it-IT"/>
        </w:rPr>
      </w:pPr>
      <w:r>
        <w:rPr>
          <w:rFonts w:ascii="Calibri" w:eastAsia="Times New Roman" w:hAnsi="Calibri" w:cs="Calibri"/>
          <w:b/>
          <w:color w:val="000000"/>
          <w:lang w:val="en-US" w:eastAsia="it-IT"/>
        </w:rPr>
        <w:t>SEDE</w:t>
      </w:r>
    </w:p>
    <w:p w14:paraId="78F80BD8" w14:textId="77777777" w:rsidR="00110A29" w:rsidRDefault="00B7121E" w:rsidP="00B7121E">
      <w:pPr>
        <w:shd w:val="clear" w:color="auto" w:fill="FFFFFF"/>
        <w:suppressAutoHyphens w:val="0"/>
        <w:rPr>
          <w:rFonts w:ascii="Calibri" w:eastAsia="Times New Roman" w:hAnsi="Calibri" w:cs="Calibri"/>
          <w:b/>
          <w:color w:val="000000"/>
          <w:lang w:val="it-CH" w:eastAsia="it-IT"/>
        </w:rPr>
      </w:pPr>
      <w:r w:rsidRPr="00AC1055">
        <w:rPr>
          <w:rFonts w:ascii="Calibri" w:eastAsia="Times New Roman" w:hAnsi="Calibri" w:cs="Calibri"/>
          <w:b/>
          <w:color w:val="000000"/>
          <w:lang w:val="it-CH" w:eastAsia="it-IT"/>
        </w:rPr>
        <w:t>          </w:t>
      </w:r>
    </w:p>
    <w:p w14:paraId="5EEB54C1" w14:textId="77777777" w:rsidR="002C2A34" w:rsidRDefault="002C2A34" w:rsidP="00B7121E">
      <w:pPr>
        <w:shd w:val="clear" w:color="auto" w:fill="FFFFFF"/>
        <w:suppressAutoHyphens w:val="0"/>
        <w:rPr>
          <w:rFonts w:ascii="Calibri" w:eastAsia="Times New Roman" w:hAnsi="Calibri" w:cs="Calibri"/>
          <w:b/>
          <w:color w:val="000000"/>
          <w:lang w:val="it-CH" w:eastAsia="it-IT"/>
        </w:rPr>
      </w:pPr>
    </w:p>
    <w:p w14:paraId="051F508D" w14:textId="77777777" w:rsidR="006178D1" w:rsidRDefault="006178D1" w:rsidP="00B7121E">
      <w:pPr>
        <w:shd w:val="clear" w:color="auto" w:fill="FFFFFF"/>
        <w:suppressAutoHyphens w:val="0"/>
        <w:rPr>
          <w:rFonts w:ascii="Calibri" w:eastAsia="Times New Roman" w:hAnsi="Calibri" w:cs="Calibri"/>
          <w:b/>
          <w:color w:val="000000"/>
          <w:lang w:val="it-CH" w:eastAsia="it-IT"/>
        </w:rPr>
      </w:pPr>
    </w:p>
    <w:p w14:paraId="1D61DBEF" w14:textId="77777777" w:rsidR="006178D1" w:rsidRDefault="006178D1" w:rsidP="00353488">
      <w:pPr>
        <w:shd w:val="clear" w:color="auto" w:fill="FFFFFF"/>
        <w:suppressAutoHyphens w:val="0"/>
        <w:spacing w:line="276" w:lineRule="auto"/>
        <w:ind w:left="993" w:hanging="993"/>
        <w:jc w:val="center"/>
        <w:rPr>
          <w:rFonts w:ascii="Calibri" w:eastAsia="Times New Roman" w:hAnsi="Calibri" w:cs="Calibri"/>
          <w:b/>
          <w:color w:val="000000"/>
          <w:lang w:eastAsia="it-IT"/>
        </w:rPr>
      </w:pPr>
    </w:p>
    <w:p w14:paraId="4E3F27D4" w14:textId="77777777" w:rsidR="00353488" w:rsidRDefault="00353488" w:rsidP="00110A29">
      <w:pPr>
        <w:shd w:val="clear" w:color="auto" w:fill="FFFFFF"/>
        <w:suppressAutoHyphens w:val="0"/>
        <w:spacing w:line="276" w:lineRule="auto"/>
        <w:ind w:left="993" w:hanging="993"/>
        <w:jc w:val="both"/>
        <w:rPr>
          <w:rFonts w:ascii="Calibri" w:eastAsia="Times New Roman" w:hAnsi="Calibri" w:cs="Calibri"/>
          <w:b/>
          <w:color w:val="000000"/>
          <w:lang w:eastAsia="it-IT"/>
        </w:rPr>
      </w:pPr>
    </w:p>
    <w:p w14:paraId="30A19BAA" w14:textId="68DA7755" w:rsidR="000C00A7" w:rsidRPr="000C00A7" w:rsidRDefault="000C00A7" w:rsidP="00D37295">
      <w:pPr>
        <w:shd w:val="clear" w:color="auto" w:fill="FFFFFF"/>
        <w:suppressAutoHyphens w:val="0"/>
        <w:spacing w:before="120" w:after="120" w:line="336" w:lineRule="atLeast"/>
        <w:ind w:left="1134" w:hanging="1134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  <w:proofErr w:type="gramStart"/>
      <w:r w:rsidRPr="000C00A7">
        <w:rPr>
          <w:rFonts w:ascii="Calibri" w:eastAsia="Times New Roman" w:hAnsi="Calibri" w:cs="Arial"/>
          <w:b/>
          <w:bCs/>
          <w:color w:val="222222"/>
          <w:lang w:eastAsia="it-IT"/>
        </w:rPr>
        <w:t>OGGETTO</w:t>
      </w:r>
      <w:r w:rsidRPr="008277EF">
        <w:rPr>
          <w:rFonts w:ascii="Calibri" w:eastAsia="Times New Roman" w:hAnsi="Calibri" w:cs="Arial"/>
          <w:b/>
          <w:bCs/>
          <w:color w:val="222222"/>
          <w:lang w:eastAsia="it-IT"/>
        </w:rPr>
        <w:t>:  </w:t>
      </w:r>
      <w:r w:rsidR="008277EF" w:rsidRPr="008277EF">
        <w:rPr>
          <w:rFonts w:ascii="Calibri" w:eastAsia="Times New Roman" w:hAnsi="Calibri" w:cs="Arial"/>
          <w:b/>
          <w:bCs/>
          <w:color w:val="222222"/>
          <w:lang w:eastAsia="it-IT"/>
        </w:rPr>
        <w:t>Istanza</w:t>
      </w:r>
      <w:proofErr w:type="gramEnd"/>
      <w:r w:rsidR="00016E96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</w:t>
      </w:r>
      <w:r w:rsidR="008277EF">
        <w:rPr>
          <w:rFonts w:ascii="Calibri" w:eastAsia="Times New Roman" w:hAnsi="Calibri" w:cs="Arial"/>
          <w:b/>
          <w:bCs/>
          <w:color w:val="222222"/>
          <w:lang w:eastAsia="it-IT"/>
        </w:rPr>
        <w:t>a</w:t>
      </w:r>
      <w:r w:rsidRPr="000C00A7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ttribuzione ore per attività alternative all’insegnamento della </w:t>
      </w:r>
      <w:r>
        <w:rPr>
          <w:rFonts w:ascii="Calibri" w:eastAsia="Times New Roman" w:hAnsi="Calibri" w:cs="Arial"/>
          <w:b/>
          <w:bCs/>
          <w:color w:val="222222"/>
          <w:lang w:eastAsia="it-IT"/>
        </w:rPr>
        <w:t>R</w:t>
      </w:r>
      <w:r w:rsidRPr="000C00A7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eligione </w:t>
      </w:r>
      <w:r>
        <w:rPr>
          <w:rFonts w:ascii="Calibri" w:eastAsia="Times New Roman" w:hAnsi="Calibri" w:cs="Arial"/>
          <w:b/>
          <w:bCs/>
          <w:color w:val="222222"/>
          <w:lang w:eastAsia="it-IT"/>
        </w:rPr>
        <w:t>C</w:t>
      </w:r>
      <w:r w:rsidRPr="000C00A7">
        <w:rPr>
          <w:rFonts w:ascii="Calibri" w:eastAsia="Times New Roman" w:hAnsi="Calibri" w:cs="Arial"/>
          <w:b/>
          <w:bCs/>
          <w:color w:val="222222"/>
          <w:lang w:eastAsia="it-IT"/>
        </w:rPr>
        <w:t>attolica</w:t>
      </w:r>
      <w:r w:rsidR="00016E96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</w:t>
      </w:r>
      <w:proofErr w:type="spellStart"/>
      <w:r w:rsidR="008277EF">
        <w:rPr>
          <w:rFonts w:ascii="Calibri" w:eastAsia="Times New Roman" w:hAnsi="Calibri" w:cs="Arial"/>
          <w:b/>
          <w:bCs/>
          <w:color w:val="222222"/>
          <w:lang w:eastAsia="it-IT"/>
        </w:rPr>
        <w:t>a.s.</w:t>
      </w:r>
      <w:proofErr w:type="spellEnd"/>
      <w:r w:rsidR="008277EF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20</w:t>
      </w:r>
      <w:r w:rsidR="00AF1EA7">
        <w:rPr>
          <w:rFonts w:ascii="Calibri" w:eastAsia="Times New Roman" w:hAnsi="Calibri" w:cs="Arial"/>
          <w:b/>
          <w:bCs/>
          <w:color w:val="222222"/>
          <w:lang w:eastAsia="it-IT"/>
        </w:rPr>
        <w:t>2</w:t>
      </w:r>
      <w:r w:rsidR="006C34F6">
        <w:rPr>
          <w:rFonts w:ascii="Calibri" w:eastAsia="Times New Roman" w:hAnsi="Calibri" w:cs="Arial"/>
          <w:b/>
          <w:bCs/>
          <w:color w:val="222222"/>
          <w:lang w:eastAsia="it-IT"/>
        </w:rPr>
        <w:t>3</w:t>
      </w:r>
      <w:r w:rsidR="008277EF">
        <w:rPr>
          <w:rFonts w:ascii="Calibri" w:eastAsia="Times New Roman" w:hAnsi="Calibri" w:cs="Arial"/>
          <w:b/>
          <w:bCs/>
          <w:color w:val="222222"/>
          <w:lang w:eastAsia="it-IT"/>
        </w:rPr>
        <w:t>/2</w:t>
      </w:r>
      <w:r w:rsidR="006C34F6">
        <w:rPr>
          <w:rFonts w:ascii="Calibri" w:eastAsia="Times New Roman" w:hAnsi="Calibri" w:cs="Arial"/>
          <w:b/>
          <w:bCs/>
          <w:color w:val="222222"/>
          <w:lang w:eastAsia="it-IT"/>
        </w:rPr>
        <w:t>4</w:t>
      </w:r>
      <w:r w:rsidR="00D37295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Scuola Secondaria di primo Grado</w:t>
      </w:r>
      <w:r w:rsidRPr="000C00A7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- Dichiarazione di disponibilità </w:t>
      </w:r>
    </w:p>
    <w:p w14:paraId="42DD8EAB" w14:textId="77777777" w:rsidR="000C00A7" w:rsidRPr="000C00A7" w:rsidRDefault="000C00A7" w:rsidP="000C00A7">
      <w:pPr>
        <w:shd w:val="clear" w:color="auto" w:fill="FFFFFF"/>
        <w:suppressAutoHyphens w:val="0"/>
        <w:spacing w:before="120" w:after="120" w:line="336" w:lineRule="atLeast"/>
        <w:rPr>
          <w:rFonts w:ascii="Arial" w:eastAsia="Times New Roman" w:hAnsi="Arial" w:cs="Arial"/>
          <w:color w:val="222222"/>
          <w:sz w:val="22"/>
          <w:szCs w:val="22"/>
          <w:lang w:eastAsia="it-IT"/>
        </w:rPr>
      </w:pPr>
    </w:p>
    <w:p w14:paraId="48B6FBA8" w14:textId="77777777" w:rsidR="008277EF" w:rsidRDefault="008277EF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</w:p>
    <w:p w14:paraId="2EE12516" w14:textId="77777777" w:rsidR="008277EF" w:rsidRDefault="008277EF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  <w:r>
        <w:rPr>
          <w:rFonts w:ascii="Calibri" w:eastAsia="Times New Roman" w:hAnsi="Calibri" w:cs="Arial"/>
          <w:b/>
          <w:bCs/>
          <w:color w:val="222222"/>
          <w:lang w:eastAsia="it-IT"/>
        </w:rPr>
        <w:t>Il/la sottoscritto/a ……………………………………………………………………………………………………………………….</w:t>
      </w:r>
    </w:p>
    <w:p w14:paraId="0E589AA8" w14:textId="608F26FA" w:rsidR="008277EF" w:rsidRDefault="008277EF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docente a tempo </w:t>
      </w:r>
      <w:proofErr w:type="gramStart"/>
      <w:r>
        <w:rPr>
          <w:rFonts w:ascii="Calibri" w:eastAsia="Times New Roman" w:hAnsi="Calibri" w:cs="Arial"/>
          <w:b/>
          <w:bCs/>
          <w:color w:val="222222"/>
          <w:lang w:eastAsia="it-IT"/>
        </w:rPr>
        <w:t>[ ]</w:t>
      </w:r>
      <w:proofErr w:type="gramEnd"/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determinato [ ] indeterminato, in servizio presso questo Istituto nel corrente anno scolastico, in ordine a quanto previsto dalla Circolare n° </w:t>
      </w:r>
      <w:r w:rsidR="006C34F6">
        <w:rPr>
          <w:rFonts w:ascii="Calibri" w:eastAsia="Times New Roman" w:hAnsi="Calibri" w:cs="Arial"/>
          <w:b/>
          <w:bCs/>
          <w:color w:val="222222"/>
          <w:lang w:eastAsia="it-IT"/>
        </w:rPr>
        <w:t>50</w:t>
      </w:r>
    </w:p>
    <w:p w14:paraId="7831D474" w14:textId="77777777" w:rsidR="008277EF" w:rsidRDefault="008277EF" w:rsidP="008277EF">
      <w:pPr>
        <w:shd w:val="clear" w:color="auto" w:fill="FFFFFF"/>
        <w:suppressAutoHyphens w:val="0"/>
        <w:spacing w:before="120" w:after="120" w:line="276" w:lineRule="auto"/>
        <w:jc w:val="center"/>
        <w:rPr>
          <w:rFonts w:ascii="Calibri" w:eastAsia="Times New Roman" w:hAnsi="Calibri" w:cs="Arial"/>
          <w:b/>
          <w:bCs/>
          <w:color w:val="222222"/>
          <w:lang w:eastAsia="it-IT"/>
        </w:rPr>
      </w:pPr>
      <w:r>
        <w:rPr>
          <w:rFonts w:ascii="Calibri" w:eastAsia="Times New Roman" w:hAnsi="Calibri" w:cs="Arial"/>
          <w:b/>
          <w:bCs/>
          <w:color w:val="222222"/>
          <w:lang w:eastAsia="it-IT"/>
        </w:rPr>
        <w:t>DICHIARA</w:t>
      </w:r>
    </w:p>
    <w:p w14:paraId="2AB0538A" w14:textId="6D4F40F8" w:rsidR="008277EF" w:rsidRDefault="008277EF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la propria disponibilità alla effettuazione di ore per </w:t>
      </w:r>
      <w:r w:rsidRPr="008277EF">
        <w:rPr>
          <w:rFonts w:ascii="Calibri" w:eastAsia="Times New Roman" w:hAnsi="Calibri" w:cs="Arial"/>
          <w:b/>
          <w:bCs/>
          <w:color w:val="222222"/>
          <w:lang w:eastAsia="it-IT"/>
        </w:rPr>
        <w:t>attività alternative all’insegnamento della Religione Cattolica</w:t>
      </w:r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</w:t>
      </w:r>
      <w:r w:rsidR="00D37295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Scuola Secondaria di primo Grado </w:t>
      </w:r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per il corrente anno scolastico. </w:t>
      </w:r>
    </w:p>
    <w:p w14:paraId="4692F49C" w14:textId="77777777" w:rsidR="008D5284" w:rsidRDefault="008D5284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</w:p>
    <w:p w14:paraId="4981901A" w14:textId="41EED89B" w:rsidR="008277EF" w:rsidRDefault="008277EF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  <w:r>
        <w:rPr>
          <w:rFonts w:ascii="Calibri" w:eastAsia="Times New Roman" w:hAnsi="Calibri" w:cs="Arial"/>
          <w:b/>
          <w:bCs/>
          <w:color w:val="222222"/>
          <w:lang w:eastAsia="it-IT"/>
        </w:rPr>
        <w:t>A tal fine, allega alla presente istanza specifica</w:t>
      </w:r>
      <w:r w:rsidRPr="008277EF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progettazione delle attività alternative in ordine a quanto statuito e previsto, in materia, </w:t>
      </w:r>
      <w:r w:rsidR="00D37295">
        <w:rPr>
          <w:rFonts w:ascii="Calibri" w:eastAsia="Times New Roman" w:hAnsi="Calibri" w:cs="Arial"/>
          <w:b/>
          <w:bCs/>
          <w:color w:val="222222"/>
          <w:lang w:eastAsia="it-IT"/>
        </w:rPr>
        <w:t>dalla</w:t>
      </w:r>
      <w:r w:rsidR="00026188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</w:t>
      </w:r>
      <w:r w:rsidRPr="008277EF">
        <w:rPr>
          <w:rFonts w:ascii="Calibri" w:eastAsia="Times New Roman" w:hAnsi="Calibri" w:cs="Arial"/>
          <w:b/>
          <w:bCs/>
          <w:color w:val="222222"/>
          <w:lang w:eastAsia="it-IT"/>
        </w:rPr>
        <w:t>C.M. 130/86</w:t>
      </w:r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. </w:t>
      </w:r>
    </w:p>
    <w:p w14:paraId="0A820D6A" w14:textId="77777777" w:rsidR="008277EF" w:rsidRDefault="008277EF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</w:p>
    <w:p w14:paraId="3A49586D" w14:textId="5FA19A8D" w:rsidR="008277EF" w:rsidRDefault="008D5284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  <w:r>
        <w:rPr>
          <w:rFonts w:ascii="Calibri" w:eastAsia="Times New Roman" w:hAnsi="Calibri" w:cs="Arial"/>
          <w:b/>
          <w:bCs/>
          <w:color w:val="222222"/>
          <w:lang w:eastAsia="it-IT"/>
        </w:rPr>
        <w:t>Bagheria (PA</w:t>
      </w:r>
      <w:proofErr w:type="gramStart"/>
      <w:r>
        <w:rPr>
          <w:rFonts w:ascii="Calibri" w:eastAsia="Times New Roman" w:hAnsi="Calibri" w:cs="Arial"/>
          <w:b/>
          <w:bCs/>
          <w:color w:val="222222"/>
          <w:lang w:eastAsia="it-IT"/>
        </w:rPr>
        <w:t>)</w:t>
      </w:r>
      <w:r w:rsidR="008277EF">
        <w:rPr>
          <w:rFonts w:ascii="Calibri" w:eastAsia="Times New Roman" w:hAnsi="Calibri" w:cs="Arial"/>
          <w:b/>
          <w:bCs/>
          <w:color w:val="222222"/>
          <w:lang w:eastAsia="it-IT"/>
        </w:rPr>
        <w:t>, ….</w:t>
      </w:r>
      <w:proofErr w:type="gramEnd"/>
      <w:r w:rsidR="008277EF">
        <w:rPr>
          <w:rFonts w:ascii="Calibri" w:eastAsia="Times New Roman" w:hAnsi="Calibri" w:cs="Arial"/>
          <w:b/>
          <w:bCs/>
          <w:color w:val="222222"/>
          <w:lang w:eastAsia="it-IT"/>
        </w:rPr>
        <w:t>/…./20</w:t>
      </w:r>
      <w:r w:rsidR="005B2A7F">
        <w:rPr>
          <w:rFonts w:ascii="Calibri" w:eastAsia="Times New Roman" w:hAnsi="Calibri" w:cs="Arial"/>
          <w:b/>
          <w:bCs/>
          <w:color w:val="222222"/>
          <w:lang w:eastAsia="it-IT"/>
        </w:rPr>
        <w:t>2</w:t>
      </w:r>
      <w:r w:rsidR="006C34F6">
        <w:rPr>
          <w:rFonts w:ascii="Calibri" w:eastAsia="Times New Roman" w:hAnsi="Calibri" w:cs="Arial"/>
          <w:b/>
          <w:bCs/>
          <w:color w:val="222222"/>
          <w:lang w:eastAsia="it-IT"/>
        </w:rPr>
        <w:t>3</w:t>
      </w:r>
      <w:bookmarkStart w:id="1" w:name="_GoBack"/>
      <w:bookmarkEnd w:id="1"/>
    </w:p>
    <w:p w14:paraId="2AD21AED" w14:textId="77777777" w:rsidR="00E16136" w:rsidRDefault="00E16136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</w:p>
    <w:p w14:paraId="595FBAF5" w14:textId="3FB2D7B3" w:rsidR="00E16136" w:rsidRDefault="00E16136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                    </w:t>
      </w:r>
      <w:r w:rsidR="005B2A7F"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      FIRMA</w:t>
      </w:r>
    </w:p>
    <w:p w14:paraId="48942012" w14:textId="77777777" w:rsidR="00E16136" w:rsidRDefault="00E16136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</w:p>
    <w:p w14:paraId="759F2EEC" w14:textId="77777777" w:rsidR="00E16136" w:rsidRDefault="00E16136" w:rsidP="000C00A7">
      <w:pPr>
        <w:shd w:val="clear" w:color="auto" w:fill="FFFFFF"/>
        <w:suppressAutoHyphens w:val="0"/>
        <w:spacing w:before="120" w:after="120" w:line="276" w:lineRule="auto"/>
        <w:jc w:val="both"/>
        <w:rPr>
          <w:rFonts w:ascii="Calibri" w:eastAsia="Times New Roman" w:hAnsi="Calibri" w:cs="Arial"/>
          <w:b/>
          <w:bCs/>
          <w:color w:val="222222"/>
          <w:lang w:eastAsia="it-IT"/>
        </w:rPr>
      </w:pPr>
      <w:r>
        <w:rPr>
          <w:rFonts w:ascii="Calibri" w:eastAsia="Times New Roman" w:hAnsi="Calibri" w:cs="Arial"/>
          <w:b/>
          <w:bCs/>
          <w:color w:val="222222"/>
          <w:lang w:eastAsia="it-IT"/>
        </w:rPr>
        <w:t xml:space="preserve">                                                                               ________________________________________</w:t>
      </w:r>
    </w:p>
    <w:sectPr w:rsidR="00E16136" w:rsidSect="000C00A7">
      <w:footerReference w:type="default" r:id="rId9"/>
      <w:pgSz w:w="11906" w:h="16838"/>
      <w:pgMar w:top="567" w:right="1133" w:bottom="567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0032C" w14:textId="77777777" w:rsidR="00E16E6F" w:rsidRDefault="00E16E6F">
      <w:r>
        <w:separator/>
      </w:r>
    </w:p>
  </w:endnote>
  <w:endnote w:type="continuationSeparator" w:id="0">
    <w:p w14:paraId="660D4D75" w14:textId="77777777" w:rsidR="00E16E6F" w:rsidRDefault="00E1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381212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bCs/>
        <w:sz w:val="16"/>
        <w:szCs w:val="16"/>
      </w:rPr>
    </w:sdtEndPr>
    <w:sdtContent>
      <w:p w14:paraId="628610C0" w14:textId="387408B6" w:rsidR="006178D1" w:rsidRPr="00D37295" w:rsidRDefault="004C1A0D">
        <w:pPr>
          <w:pStyle w:val="Pidipagina"/>
          <w:jc w:val="center"/>
          <w:rPr>
            <w:rFonts w:ascii="Calibri" w:hAnsi="Calibri" w:cs="Calibri"/>
            <w:b/>
            <w:bCs/>
            <w:sz w:val="16"/>
            <w:szCs w:val="16"/>
          </w:rPr>
        </w:pPr>
        <w:r w:rsidRPr="00D37295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178D1" w:rsidRPr="00D37295">
          <w:rPr>
            <w:rFonts w:ascii="Calibri" w:hAnsi="Calibri" w:cs="Calibri"/>
            <w:b/>
            <w:bCs/>
            <w:sz w:val="16"/>
            <w:szCs w:val="16"/>
          </w:rPr>
          <w:instrText>PAGE   \* MERGEFORMAT</w:instrText>
        </w:r>
        <w:r w:rsidRPr="00D37295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6C34F6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Pr="00D37295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6178D1" w:rsidRPr="00D37295">
          <w:rPr>
            <w:rFonts w:ascii="Calibri" w:hAnsi="Calibri" w:cs="Calibri"/>
            <w:b/>
            <w:bCs/>
            <w:sz w:val="16"/>
            <w:szCs w:val="16"/>
          </w:rPr>
          <w:t xml:space="preserve"> di </w:t>
        </w:r>
        <w:r w:rsidR="008277EF" w:rsidRPr="00D37295">
          <w:rPr>
            <w:rFonts w:ascii="Calibri" w:hAnsi="Calibri" w:cs="Calibri"/>
            <w:b/>
            <w:bCs/>
            <w:sz w:val="16"/>
            <w:szCs w:val="16"/>
          </w:rPr>
          <w:t>1</w:t>
        </w:r>
      </w:p>
    </w:sdtContent>
  </w:sdt>
  <w:p w14:paraId="4C3D92F4" w14:textId="77777777" w:rsidR="006178D1" w:rsidRDefault="006178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B1251" w14:textId="77777777" w:rsidR="00E16E6F" w:rsidRDefault="00E16E6F">
      <w:r>
        <w:separator/>
      </w:r>
    </w:p>
  </w:footnote>
  <w:footnote w:type="continuationSeparator" w:id="0">
    <w:p w14:paraId="68220B4E" w14:textId="77777777" w:rsidR="00E16E6F" w:rsidRDefault="00E1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F3328F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00000005"/>
    <w:multiLevelType w:val="multilevel"/>
    <w:tmpl w:val="1A1C28EC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5" w15:restartNumberingAfterBreak="0">
    <w:nsid w:val="00000006"/>
    <w:multiLevelType w:val="multilevel"/>
    <w:tmpl w:val="776247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5582453"/>
    <w:multiLevelType w:val="multilevel"/>
    <w:tmpl w:val="7A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93527"/>
    <w:multiLevelType w:val="hybridMultilevel"/>
    <w:tmpl w:val="D1E0FD8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15DFE"/>
    <w:multiLevelType w:val="hybridMultilevel"/>
    <w:tmpl w:val="848EA296"/>
    <w:lvl w:ilvl="0" w:tplc="DFC4F3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64BB0"/>
    <w:multiLevelType w:val="hybridMultilevel"/>
    <w:tmpl w:val="D8306572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338F"/>
    <w:multiLevelType w:val="hybridMultilevel"/>
    <w:tmpl w:val="8D7A2E04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48D37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F0ABD"/>
    <w:multiLevelType w:val="multilevel"/>
    <w:tmpl w:val="6A34E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7D0403"/>
    <w:multiLevelType w:val="hybridMultilevel"/>
    <w:tmpl w:val="3D1228CE"/>
    <w:lvl w:ilvl="0" w:tplc="08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3832999"/>
    <w:multiLevelType w:val="hybridMultilevel"/>
    <w:tmpl w:val="2CBCAC0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13BD7ABA"/>
    <w:multiLevelType w:val="multilevel"/>
    <w:tmpl w:val="2068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E60C6C"/>
    <w:multiLevelType w:val="hybridMultilevel"/>
    <w:tmpl w:val="93885AE0"/>
    <w:lvl w:ilvl="0" w:tplc="CB2ABF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DB2866"/>
    <w:multiLevelType w:val="hybridMultilevel"/>
    <w:tmpl w:val="293C313A"/>
    <w:lvl w:ilvl="0" w:tplc="CEB8E55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233FE"/>
    <w:multiLevelType w:val="hybridMultilevel"/>
    <w:tmpl w:val="CCF8D764"/>
    <w:lvl w:ilvl="0" w:tplc="08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065008"/>
    <w:multiLevelType w:val="multilevel"/>
    <w:tmpl w:val="35C6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67210C"/>
    <w:multiLevelType w:val="hybridMultilevel"/>
    <w:tmpl w:val="200CC50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C3744"/>
    <w:multiLevelType w:val="hybridMultilevel"/>
    <w:tmpl w:val="D234B6C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A523BB1"/>
    <w:multiLevelType w:val="hybridMultilevel"/>
    <w:tmpl w:val="73EC9E2C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5312A"/>
    <w:multiLevelType w:val="hybridMultilevel"/>
    <w:tmpl w:val="8F88EC38"/>
    <w:lvl w:ilvl="0" w:tplc="08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01167"/>
    <w:multiLevelType w:val="multilevel"/>
    <w:tmpl w:val="825A1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4C10E9"/>
    <w:multiLevelType w:val="multilevel"/>
    <w:tmpl w:val="513CF06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hint="default"/>
      </w:rPr>
    </w:lvl>
  </w:abstractNum>
  <w:abstractNum w:abstractNumId="26" w15:restartNumberingAfterBreak="0">
    <w:nsid w:val="30B53F8D"/>
    <w:multiLevelType w:val="hybridMultilevel"/>
    <w:tmpl w:val="E4EEFA24"/>
    <w:lvl w:ilvl="0" w:tplc="7640F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D54B0"/>
    <w:multiLevelType w:val="multilevel"/>
    <w:tmpl w:val="44A0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0F5E9F"/>
    <w:multiLevelType w:val="hybridMultilevel"/>
    <w:tmpl w:val="6C56A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9177D"/>
    <w:multiLevelType w:val="hybridMultilevel"/>
    <w:tmpl w:val="9792334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39BB793B"/>
    <w:multiLevelType w:val="multilevel"/>
    <w:tmpl w:val="96442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B1F5414"/>
    <w:multiLevelType w:val="hybridMultilevel"/>
    <w:tmpl w:val="1D8622AA"/>
    <w:lvl w:ilvl="0" w:tplc="CEB8E55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6C289A"/>
    <w:multiLevelType w:val="multilevel"/>
    <w:tmpl w:val="2AC8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51134A"/>
    <w:multiLevelType w:val="hybridMultilevel"/>
    <w:tmpl w:val="736A124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A4B9F"/>
    <w:multiLevelType w:val="hybridMultilevel"/>
    <w:tmpl w:val="B1D26D82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B76EC"/>
    <w:multiLevelType w:val="multilevel"/>
    <w:tmpl w:val="259C57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FD0FA6"/>
    <w:multiLevelType w:val="hybridMultilevel"/>
    <w:tmpl w:val="05D2A87E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86271"/>
    <w:multiLevelType w:val="hybridMultilevel"/>
    <w:tmpl w:val="93441D10"/>
    <w:lvl w:ilvl="0" w:tplc="92CC348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20482"/>
    <w:multiLevelType w:val="hybridMultilevel"/>
    <w:tmpl w:val="6C080980"/>
    <w:lvl w:ilvl="0" w:tplc="92CC348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87E42"/>
    <w:multiLevelType w:val="hybridMultilevel"/>
    <w:tmpl w:val="37A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47E32"/>
    <w:multiLevelType w:val="hybridMultilevel"/>
    <w:tmpl w:val="DE04EB14"/>
    <w:lvl w:ilvl="0" w:tplc="02605B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695CFF"/>
    <w:multiLevelType w:val="hybridMultilevel"/>
    <w:tmpl w:val="BDE2F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0E50"/>
    <w:multiLevelType w:val="hybridMultilevel"/>
    <w:tmpl w:val="91943D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C0DA6"/>
    <w:multiLevelType w:val="multilevel"/>
    <w:tmpl w:val="A79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2A2F2C"/>
    <w:multiLevelType w:val="hybridMultilevel"/>
    <w:tmpl w:val="F4223D2C"/>
    <w:lvl w:ilvl="0" w:tplc="CEB8E55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62DBA"/>
    <w:multiLevelType w:val="hybridMultilevel"/>
    <w:tmpl w:val="A19C77EE"/>
    <w:lvl w:ilvl="0" w:tplc="4F8C35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B6614"/>
    <w:multiLevelType w:val="hybridMultilevel"/>
    <w:tmpl w:val="9AE25CA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 w15:restartNumberingAfterBreak="0">
    <w:nsid w:val="7BC50F6A"/>
    <w:multiLevelType w:val="multilevel"/>
    <w:tmpl w:val="0DF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C0D8C"/>
    <w:multiLevelType w:val="hybridMultilevel"/>
    <w:tmpl w:val="CC08C64C"/>
    <w:lvl w:ilvl="0" w:tplc="08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15"/>
  </w:num>
  <w:num w:numId="5">
    <w:abstractNumId w:val="43"/>
  </w:num>
  <w:num w:numId="6">
    <w:abstractNumId w:val="13"/>
  </w:num>
  <w:num w:numId="7">
    <w:abstractNumId w:val="36"/>
  </w:num>
  <w:num w:numId="8">
    <w:abstractNumId w:val="31"/>
  </w:num>
  <w:num w:numId="9">
    <w:abstractNumId w:val="17"/>
  </w:num>
  <w:num w:numId="10">
    <w:abstractNumId w:val="44"/>
  </w:num>
  <w:num w:numId="11">
    <w:abstractNumId w:val="11"/>
  </w:num>
  <w:num w:numId="12">
    <w:abstractNumId w:val="22"/>
  </w:num>
  <w:num w:numId="13">
    <w:abstractNumId w:val="34"/>
  </w:num>
  <w:num w:numId="14">
    <w:abstractNumId w:val="18"/>
  </w:num>
  <w:num w:numId="15">
    <w:abstractNumId w:val="10"/>
  </w:num>
  <w:num w:numId="16">
    <w:abstractNumId w:val="30"/>
  </w:num>
  <w:num w:numId="17">
    <w:abstractNumId w:val="26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16"/>
  </w:num>
  <w:num w:numId="24">
    <w:abstractNumId w:val="48"/>
  </w:num>
  <w:num w:numId="25">
    <w:abstractNumId w:val="40"/>
  </w:num>
  <w:num w:numId="26">
    <w:abstractNumId w:val="46"/>
  </w:num>
  <w:num w:numId="27">
    <w:abstractNumId w:val="14"/>
  </w:num>
  <w:num w:numId="28">
    <w:abstractNumId w:val="47"/>
  </w:num>
  <w:num w:numId="29">
    <w:abstractNumId w:val="21"/>
  </w:num>
  <w:num w:numId="30">
    <w:abstractNumId w:val="29"/>
  </w:num>
  <w:num w:numId="31">
    <w:abstractNumId w:val="9"/>
  </w:num>
  <w:num w:numId="32">
    <w:abstractNumId w:val="39"/>
  </w:num>
  <w:num w:numId="33">
    <w:abstractNumId w:val="8"/>
  </w:num>
  <w:num w:numId="34">
    <w:abstractNumId w:val="38"/>
  </w:num>
  <w:num w:numId="35">
    <w:abstractNumId w:val="37"/>
  </w:num>
  <w:num w:numId="36">
    <w:abstractNumId w:val="20"/>
  </w:num>
  <w:num w:numId="37">
    <w:abstractNumId w:val="41"/>
  </w:num>
  <w:num w:numId="38">
    <w:abstractNumId w:val="27"/>
  </w:num>
  <w:num w:numId="39">
    <w:abstractNumId w:val="12"/>
  </w:num>
  <w:num w:numId="40">
    <w:abstractNumId w:val="24"/>
  </w:num>
  <w:num w:numId="41">
    <w:abstractNumId w:val="35"/>
  </w:num>
  <w:num w:numId="42">
    <w:abstractNumId w:val="7"/>
  </w:num>
  <w:num w:numId="43">
    <w:abstractNumId w:val="19"/>
  </w:num>
  <w:num w:numId="44">
    <w:abstractNumId w:val="23"/>
  </w:num>
  <w:num w:numId="45">
    <w:abstractNumId w:val="33"/>
  </w:num>
  <w:num w:numId="46">
    <w:abstractNumId w:val="28"/>
  </w:num>
  <w:num w:numId="47">
    <w:abstractNumId w:val="45"/>
  </w:num>
  <w:num w:numId="48">
    <w:abstractNumId w:val="25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E"/>
    <w:rsid w:val="00016E96"/>
    <w:rsid w:val="0002271C"/>
    <w:rsid w:val="00026188"/>
    <w:rsid w:val="00036CC4"/>
    <w:rsid w:val="00054EE4"/>
    <w:rsid w:val="00071389"/>
    <w:rsid w:val="000846C6"/>
    <w:rsid w:val="000B1B74"/>
    <w:rsid w:val="000C00A7"/>
    <w:rsid w:val="000D25B6"/>
    <w:rsid w:val="000E0D92"/>
    <w:rsid w:val="000E4AE2"/>
    <w:rsid w:val="00102623"/>
    <w:rsid w:val="00110A29"/>
    <w:rsid w:val="00110FC8"/>
    <w:rsid w:val="00140703"/>
    <w:rsid w:val="00142E89"/>
    <w:rsid w:val="0015457C"/>
    <w:rsid w:val="001635A1"/>
    <w:rsid w:val="00165396"/>
    <w:rsid w:val="0017205B"/>
    <w:rsid w:val="001732FA"/>
    <w:rsid w:val="001757B1"/>
    <w:rsid w:val="001B4A51"/>
    <w:rsid w:val="001C738E"/>
    <w:rsid w:val="001E687F"/>
    <w:rsid w:val="00200A17"/>
    <w:rsid w:val="00207FF4"/>
    <w:rsid w:val="00214392"/>
    <w:rsid w:val="00220103"/>
    <w:rsid w:val="00250FC7"/>
    <w:rsid w:val="0025302B"/>
    <w:rsid w:val="002A2ED4"/>
    <w:rsid w:val="002A564F"/>
    <w:rsid w:val="002B2CB8"/>
    <w:rsid w:val="002C2A34"/>
    <w:rsid w:val="002E1C16"/>
    <w:rsid w:val="00300D44"/>
    <w:rsid w:val="00311A0A"/>
    <w:rsid w:val="00353488"/>
    <w:rsid w:val="00360FE1"/>
    <w:rsid w:val="00395342"/>
    <w:rsid w:val="003B65C0"/>
    <w:rsid w:val="003F3BC7"/>
    <w:rsid w:val="00405012"/>
    <w:rsid w:val="004435EF"/>
    <w:rsid w:val="00491A89"/>
    <w:rsid w:val="004A5C3D"/>
    <w:rsid w:val="004C1A0D"/>
    <w:rsid w:val="004C4E74"/>
    <w:rsid w:val="004F13B9"/>
    <w:rsid w:val="0050786B"/>
    <w:rsid w:val="00521957"/>
    <w:rsid w:val="00526178"/>
    <w:rsid w:val="005455FE"/>
    <w:rsid w:val="00545ED9"/>
    <w:rsid w:val="00562084"/>
    <w:rsid w:val="00572559"/>
    <w:rsid w:val="00582EDA"/>
    <w:rsid w:val="00584649"/>
    <w:rsid w:val="00594273"/>
    <w:rsid w:val="005B2A7F"/>
    <w:rsid w:val="005C0A7E"/>
    <w:rsid w:val="005E282C"/>
    <w:rsid w:val="006178D1"/>
    <w:rsid w:val="006564F6"/>
    <w:rsid w:val="006718F9"/>
    <w:rsid w:val="006956E8"/>
    <w:rsid w:val="006A2655"/>
    <w:rsid w:val="006A3CCE"/>
    <w:rsid w:val="006B4029"/>
    <w:rsid w:val="006B420A"/>
    <w:rsid w:val="006C34F6"/>
    <w:rsid w:val="00700969"/>
    <w:rsid w:val="007051A7"/>
    <w:rsid w:val="00756BE8"/>
    <w:rsid w:val="00760973"/>
    <w:rsid w:val="0076313E"/>
    <w:rsid w:val="00774423"/>
    <w:rsid w:val="00782449"/>
    <w:rsid w:val="00791B9C"/>
    <w:rsid w:val="00796F82"/>
    <w:rsid w:val="007A6AB5"/>
    <w:rsid w:val="007C0BAD"/>
    <w:rsid w:val="008277EF"/>
    <w:rsid w:val="008676BE"/>
    <w:rsid w:val="00881A6C"/>
    <w:rsid w:val="0088539E"/>
    <w:rsid w:val="008967DA"/>
    <w:rsid w:val="008D5284"/>
    <w:rsid w:val="008F2BA8"/>
    <w:rsid w:val="00922007"/>
    <w:rsid w:val="0093220F"/>
    <w:rsid w:val="00932A16"/>
    <w:rsid w:val="009533E0"/>
    <w:rsid w:val="009622C0"/>
    <w:rsid w:val="00977867"/>
    <w:rsid w:val="009A7C55"/>
    <w:rsid w:val="009C0832"/>
    <w:rsid w:val="009F41BC"/>
    <w:rsid w:val="00A61268"/>
    <w:rsid w:val="00AA1666"/>
    <w:rsid w:val="00AC1055"/>
    <w:rsid w:val="00AE0DD8"/>
    <w:rsid w:val="00AF1EA7"/>
    <w:rsid w:val="00B1100E"/>
    <w:rsid w:val="00B16C3D"/>
    <w:rsid w:val="00B45360"/>
    <w:rsid w:val="00B61E56"/>
    <w:rsid w:val="00B7121E"/>
    <w:rsid w:val="00B73620"/>
    <w:rsid w:val="00B75A53"/>
    <w:rsid w:val="00BB0FB0"/>
    <w:rsid w:val="00BE2899"/>
    <w:rsid w:val="00BE6AC2"/>
    <w:rsid w:val="00BF0DF3"/>
    <w:rsid w:val="00BF5D24"/>
    <w:rsid w:val="00C006EF"/>
    <w:rsid w:val="00C067F3"/>
    <w:rsid w:val="00C32BEB"/>
    <w:rsid w:val="00C646AD"/>
    <w:rsid w:val="00C75DE6"/>
    <w:rsid w:val="00C9295E"/>
    <w:rsid w:val="00CA1C70"/>
    <w:rsid w:val="00CB67AA"/>
    <w:rsid w:val="00CB68B7"/>
    <w:rsid w:val="00CC29C2"/>
    <w:rsid w:val="00D13DA9"/>
    <w:rsid w:val="00D31F51"/>
    <w:rsid w:val="00D37295"/>
    <w:rsid w:val="00D41907"/>
    <w:rsid w:val="00D5126E"/>
    <w:rsid w:val="00D70608"/>
    <w:rsid w:val="00DA258F"/>
    <w:rsid w:val="00DC28DC"/>
    <w:rsid w:val="00DC7705"/>
    <w:rsid w:val="00DE003C"/>
    <w:rsid w:val="00E11921"/>
    <w:rsid w:val="00E125FA"/>
    <w:rsid w:val="00E16136"/>
    <w:rsid w:val="00E16E6F"/>
    <w:rsid w:val="00E662C4"/>
    <w:rsid w:val="00E94CE2"/>
    <w:rsid w:val="00E9616B"/>
    <w:rsid w:val="00E975BD"/>
    <w:rsid w:val="00EF0318"/>
    <w:rsid w:val="00F544B0"/>
    <w:rsid w:val="00F72293"/>
    <w:rsid w:val="00F74E9B"/>
    <w:rsid w:val="00F91FCB"/>
    <w:rsid w:val="00F92560"/>
    <w:rsid w:val="00FA534B"/>
    <w:rsid w:val="00FB3D6F"/>
    <w:rsid w:val="00FC48B8"/>
    <w:rsid w:val="00FF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4:docId w14:val="35522003"/>
  <w15:docId w15:val="{63535F2F-1828-4F61-B1F2-D47F75FD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0A17"/>
    <w:pPr>
      <w:suppressAutoHyphens/>
    </w:pPr>
    <w:rPr>
      <w:rFonts w:eastAsia="Calibri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rsid w:val="00200A17"/>
    <w:pPr>
      <w:keepNext/>
      <w:numPr>
        <w:numId w:val="1"/>
      </w:numPr>
      <w:jc w:val="center"/>
      <w:outlineLvl w:val="0"/>
    </w:pPr>
    <w:rPr>
      <w:i/>
      <w:iCs/>
      <w:sz w:val="20"/>
    </w:rPr>
  </w:style>
  <w:style w:type="paragraph" w:styleId="Titolo2">
    <w:name w:val="heading 2"/>
    <w:basedOn w:val="Normale"/>
    <w:next w:val="Normale"/>
    <w:qFormat/>
    <w:rsid w:val="00200A17"/>
    <w:pPr>
      <w:keepNext/>
      <w:numPr>
        <w:ilvl w:val="1"/>
        <w:numId w:val="1"/>
      </w:numPr>
      <w:jc w:val="center"/>
      <w:outlineLvl w:val="1"/>
    </w:pPr>
    <w:rPr>
      <w:i/>
      <w:iCs/>
      <w:sz w:val="22"/>
    </w:rPr>
  </w:style>
  <w:style w:type="paragraph" w:styleId="Titolo3">
    <w:name w:val="heading 3"/>
    <w:basedOn w:val="Normale"/>
    <w:next w:val="Normale"/>
    <w:qFormat/>
    <w:rsid w:val="00200A17"/>
    <w:pPr>
      <w:keepNext/>
      <w:numPr>
        <w:ilvl w:val="2"/>
        <w:numId w:val="1"/>
      </w:numPr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00A17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200A17"/>
  </w:style>
  <w:style w:type="character" w:customStyle="1" w:styleId="WW8Num1z2">
    <w:name w:val="WW8Num1z2"/>
    <w:rsid w:val="00200A17"/>
  </w:style>
  <w:style w:type="character" w:customStyle="1" w:styleId="WW8Num1z3">
    <w:name w:val="WW8Num1z3"/>
    <w:rsid w:val="00200A17"/>
  </w:style>
  <w:style w:type="character" w:customStyle="1" w:styleId="WW8Num1z4">
    <w:name w:val="WW8Num1z4"/>
    <w:rsid w:val="00200A17"/>
  </w:style>
  <w:style w:type="character" w:customStyle="1" w:styleId="WW8Num1z5">
    <w:name w:val="WW8Num1z5"/>
    <w:rsid w:val="00200A17"/>
  </w:style>
  <w:style w:type="character" w:customStyle="1" w:styleId="WW8Num1z6">
    <w:name w:val="WW8Num1z6"/>
    <w:rsid w:val="00200A17"/>
  </w:style>
  <w:style w:type="character" w:customStyle="1" w:styleId="WW8Num1z7">
    <w:name w:val="WW8Num1z7"/>
    <w:rsid w:val="00200A17"/>
  </w:style>
  <w:style w:type="character" w:customStyle="1" w:styleId="WW8Num1z8">
    <w:name w:val="WW8Num1z8"/>
    <w:rsid w:val="00200A17"/>
  </w:style>
  <w:style w:type="character" w:customStyle="1" w:styleId="WW8Num2z0">
    <w:name w:val="WW8Num2z0"/>
    <w:rsid w:val="00200A1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2z1">
    <w:name w:val="WW8Num2z1"/>
    <w:rsid w:val="00200A17"/>
  </w:style>
  <w:style w:type="character" w:customStyle="1" w:styleId="WW8Num2z2">
    <w:name w:val="WW8Num2z2"/>
    <w:rsid w:val="00200A17"/>
  </w:style>
  <w:style w:type="character" w:customStyle="1" w:styleId="WW8Num2z3">
    <w:name w:val="WW8Num2z3"/>
    <w:rsid w:val="00200A17"/>
  </w:style>
  <w:style w:type="character" w:customStyle="1" w:styleId="WW8Num2z4">
    <w:name w:val="WW8Num2z4"/>
    <w:rsid w:val="00200A17"/>
  </w:style>
  <w:style w:type="character" w:customStyle="1" w:styleId="WW8Num2z5">
    <w:name w:val="WW8Num2z5"/>
    <w:rsid w:val="00200A17"/>
  </w:style>
  <w:style w:type="character" w:customStyle="1" w:styleId="WW8Num2z6">
    <w:name w:val="WW8Num2z6"/>
    <w:rsid w:val="00200A17"/>
  </w:style>
  <w:style w:type="character" w:customStyle="1" w:styleId="WW8Num2z7">
    <w:name w:val="WW8Num2z7"/>
    <w:rsid w:val="00200A17"/>
  </w:style>
  <w:style w:type="character" w:customStyle="1" w:styleId="WW8Num2z8">
    <w:name w:val="WW8Num2z8"/>
    <w:rsid w:val="00200A17"/>
  </w:style>
  <w:style w:type="character" w:customStyle="1" w:styleId="Carpredefinitoparagrafo2">
    <w:name w:val="Car. predefinito paragrafo2"/>
    <w:rsid w:val="00200A17"/>
  </w:style>
  <w:style w:type="character" w:customStyle="1" w:styleId="Carpredefinitoparagrafo1">
    <w:name w:val="Car. predefinito paragrafo1"/>
    <w:rsid w:val="00200A17"/>
  </w:style>
  <w:style w:type="character" w:customStyle="1" w:styleId="CarattereCarattere2">
    <w:name w:val="Carattere Carattere2"/>
    <w:rsid w:val="00200A17"/>
    <w:rPr>
      <w:rFonts w:ascii="Times New Roman" w:hAnsi="Times New Roman" w:cs="Times New Roman"/>
      <w:i/>
      <w:iCs/>
      <w:sz w:val="24"/>
      <w:szCs w:val="24"/>
    </w:rPr>
  </w:style>
  <w:style w:type="character" w:customStyle="1" w:styleId="CarattereCarattere1">
    <w:name w:val="Carattere Carattere1"/>
    <w:rsid w:val="00200A17"/>
    <w:rPr>
      <w:rFonts w:ascii="Times New Roman" w:hAnsi="Times New Roman" w:cs="Times New Roman"/>
      <w:i/>
      <w:iCs/>
      <w:sz w:val="24"/>
      <w:szCs w:val="24"/>
    </w:rPr>
  </w:style>
  <w:style w:type="character" w:customStyle="1" w:styleId="CarattereCarattere">
    <w:name w:val="Carattere Carattere"/>
    <w:rsid w:val="00200A17"/>
    <w:rPr>
      <w:rFonts w:ascii="Times New Roman" w:hAnsi="Times New Roman" w:cs="Times New Roman"/>
      <w:i/>
      <w:iCs/>
      <w:sz w:val="24"/>
      <w:szCs w:val="24"/>
    </w:rPr>
  </w:style>
  <w:style w:type="character" w:styleId="Collegamentoipertestuale">
    <w:name w:val="Hyperlink"/>
    <w:rsid w:val="00200A17"/>
    <w:rPr>
      <w:rFonts w:cs="Times New Roman"/>
      <w:color w:val="0000FF"/>
      <w:u w:val="single"/>
    </w:rPr>
  </w:style>
  <w:style w:type="character" w:customStyle="1" w:styleId="A8">
    <w:name w:val="A8"/>
    <w:rsid w:val="00200A17"/>
    <w:rPr>
      <w:color w:val="221E1F"/>
      <w:sz w:val="22"/>
      <w:szCs w:val="22"/>
    </w:rPr>
  </w:style>
  <w:style w:type="character" w:customStyle="1" w:styleId="IntestazioneCarattere">
    <w:name w:val="Intestazione Carattere"/>
    <w:rsid w:val="00200A17"/>
    <w:rPr>
      <w:rFonts w:eastAsia="Calibri"/>
      <w:sz w:val="24"/>
      <w:szCs w:val="24"/>
      <w:lang w:eastAsia="zh-CN"/>
    </w:rPr>
  </w:style>
  <w:style w:type="character" w:customStyle="1" w:styleId="PidipaginaCarattere">
    <w:name w:val="Piè di pagina Carattere"/>
    <w:uiPriority w:val="99"/>
    <w:rsid w:val="00200A17"/>
    <w:rPr>
      <w:rFonts w:eastAsia="Calibri"/>
      <w:sz w:val="24"/>
      <w:szCs w:val="24"/>
      <w:lang w:eastAsia="zh-CN"/>
    </w:rPr>
  </w:style>
  <w:style w:type="paragraph" w:customStyle="1" w:styleId="Titolo20">
    <w:name w:val="Titolo2"/>
    <w:basedOn w:val="Normale"/>
    <w:next w:val="Corpotesto"/>
    <w:rsid w:val="00200A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200A17"/>
    <w:pPr>
      <w:spacing w:after="140" w:line="288" w:lineRule="auto"/>
    </w:pPr>
  </w:style>
  <w:style w:type="paragraph" w:styleId="Elenco">
    <w:name w:val="List"/>
    <w:basedOn w:val="Corpotesto"/>
    <w:rsid w:val="00200A17"/>
    <w:rPr>
      <w:rFonts w:cs="Mangal"/>
    </w:rPr>
  </w:style>
  <w:style w:type="paragraph" w:styleId="Didascalia">
    <w:name w:val="caption"/>
    <w:basedOn w:val="Normale"/>
    <w:qFormat/>
    <w:rsid w:val="00200A1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00A17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rsid w:val="00200A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31">
    <w:name w:val="Pa31"/>
    <w:basedOn w:val="Normale"/>
    <w:next w:val="Normale"/>
    <w:rsid w:val="00200A17"/>
    <w:pPr>
      <w:widowControl w:val="0"/>
      <w:autoSpaceDE w:val="0"/>
      <w:spacing w:after="100" w:line="240" w:lineRule="atLeast"/>
    </w:pPr>
    <w:rPr>
      <w:rFonts w:ascii="Optima" w:eastAsia="Times New Roman" w:hAnsi="Optima" w:cs="Optima"/>
    </w:rPr>
  </w:style>
  <w:style w:type="paragraph" w:customStyle="1" w:styleId="Pa32">
    <w:name w:val="Pa32"/>
    <w:basedOn w:val="Normale"/>
    <w:next w:val="Normale"/>
    <w:rsid w:val="00200A17"/>
    <w:pPr>
      <w:widowControl w:val="0"/>
      <w:autoSpaceDE w:val="0"/>
      <w:spacing w:line="240" w:lineRule="atLeast"/>
    </w:pPr>
    <w:rPr>
      <w:rFonts w:ascii="Optima" w:eastAsia="Times New Roman" w:hAnsi="Optima" w:cs="Optima"/>
    </w:rPr>
  </w:style>
  <w:style w:type="paragraph" w:customStyle="1" w:styleId="Pa7">
    <w:name w:val="Pa7"/>
    <w:basedOn w:val="Normale"/>
    <w:next w:val="Normale"/>
    <w:rsid w:val="00200A17"/>
    <w:pPr>
      <w:widowControl w:val="0"/>
      <w:autoSpaceDE w:val="0"/>
      <w:spacing w:line="240" w:lineRule="atLeast"/>
    </w:pPr>
    <w:rPr>
      <w:rFonts w:ascii="Optima" w:eastAsia="Times New Roman" w:hAnsi="Optima" w:cs="Optima"/>
    </w:rPr>
  </w:style>
  <w:style w:type="paragraph" w:customStyle="1" w:styleId="Default">
    <w:name w:val="Default"/>
    <w:rsid w:val="00200A17"/>
    <w:pPr>
      <w:widowControl w:val="0"/>
      <w:suppressAutoHyphens/>
      <w:autoSpaceDE w:val="0"/>
    </w:pPr>
    <w:rPr>
      <w:rFonts w:ascii="Optima" w:hAnsi="Optima" w:cs="Optima"/>
      <w:color w:val="000000"/>
      <w:sz w:val="24"/>
      <w:szCs w:val="24"/>
      <w:lang w:val="it-IT" w:eastAsia="zh-CN"/>
    </w:rPr>
  </w:style>
  <w:style w:type="paragraph" w:customStyle="1" w:styleId="Pa29">
    <w:name w:val="Pa29"/>
    <w:basedOn w:val="Default"/>
    <w:next w:val="Default"/>
    <w:rsid w:val="00200A17"/>
    <w:pPr>
      <w:spacing w:after="100" w:line="240" w:lineRule="atLeast"/>
    </w:pPr>
    <w:rPr>
      <w:color w:val="auto"/>
    </w:rPr>
  </w:style>
  <w:style w:type="paragraph" w:styleId="Intestazione">
    <w:name w:val="header"/>
    <w:basedOn w:val="Normale"/>
    <w:rsid w:val="00200A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200A1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00A17"/>
    <w:pPr>
      <w:suppressLineNumbers/>
    </w:pPr>
  </w:style>
  <w:style w:type="paragraph" w:customStyle="1" w:styleId="Titolotabella">
    <w:name w:val="Titolo tabella"/>
    <w:basedOn w:val="Contenutotabella"/>
    <w:rsid w:val="00200A17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200A17"/>
    <w:pPr>
      <w:spacing w:after="283"/>
      <w:ind w:left="567" w:right="567"/>
    </w:pPr>
  </w:style>
  <w:style w:type="paragraph" w:styleId="Titolo">
    <w:name w:val="Title"/>
    <w:basedOn w:val="Titolo20"/>
    <w:next w:val="Corpotesto"/>
    <w:qFormat/>
    <w:rsid w:val="00200A17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20"/>
    <w:next w:val="Corpotesto"/>
    <w:qFormat/>
    <w:rsid w:val="00200A17"/>
    <w:pPr>
      <w:spacing w:before="60"/>
      <w:jc w:val="center"/>
    </w:pPr>
    <w:rPr>
      <w:sz w:val="36"/>
      <w:szCs w:val="36"/>
    </w:rPr>
  </w:style>
  <w:style w:type="table" w:styleId="Grigliatabella">
    <w:name w:val="Table Grid"/>
    <w:basedOn w:val="Tabellanormale"/>
    <w:uiPriority w:val="59"/>
    <w:rsid w:val="00BE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7121E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616B"/>
    <w:rPr>
      <w:rFonts w:ascii="Tahoma" w:eastAsia="Calibri" w:hAnsi="Tahoma" w:cs="Tahoma"/>
      <w:sz w:val="16"/>
      <w:szCs w:val="16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2BEB"/>
    <w:rPr>
      <w:color w:val="808080"/>
      <w:shd w:val="clear" w:color="auto" w:fill="E6E6E6"/>
    </w:rPr>
  </w:style>
  <w:style w:type="character" w:styleId="Enfasiintensa">
    <w:name w:val="Intense Emphasis"/>
    <w:basedOn w:val="Carpredefinitoparagrafo"/>
    <w:uiPriority w:val="21"/>
    <w:qFormat/>
    <w:rsid w:val="006B402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1117</CharactersWithSpaces>
  <SharedDoc>false</SharedDoc>
  <HLinks>
    <vt:vector size="12" baseType="variant">
      <vt:variant>
        <vt:i4>5963898</vt:i4>
      </vt:variant>
      <vt:variant>
        <vt:i4>6</vt:i4>
      </vt:variant>
      <vt:variant>
        <vt:i4>0</vt:i4>
      </vt:variant>
      <vt:variant>
        <vt:i4>5</vt:i4>
      </vt:variant>
      <vt:variant>
        <vt:lpwstr>mailto:pamm00700n@pec.istruzione.it</vt:lpwstr>
      </vt:variant>
      <vt:variant>
        <vt:lpwstr/>
      </vt:variant>
      <vt:variant>
        <vt:i4>7929927</vt:i4>
      </vt:variant>
      <vt:variant>
        <vt:i4>3</vt:i4>
      </vt:variant>
      <vt:variant>
        <vt:i4>0</vt:i4>
      </vt:variant>
      <vt:variant>
        <vt:i4>5</vt:i4>
      </vt:variant>
      <vt:variant>
        <vt:lpwstr>mailto:pamm00700n@istruzione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DIRIGENTE SPECIALE</cp:lastModifiedBy>
  <cp:revision>3</cp:revision>
  <cp:lastPrinted>2019-10-21T07:26:00Z</cp:lastPrinted>
  <dcterms:created xsi:type="dcterms:W3CDTF">2022-10-17T08:14:00Z</dcterms:created>
  <dcterms:modified xsi:type="dcterms:W3CDTF">2023-09-25T15:56:00Z</dcterms:modified>
</cp:coreProperties>
</file>